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F7B25" w14:textId="77777777" w:rsidR="00B92FA6" w:rsidRDefault="00B92FA6">
      <w:pPr>
        <w:jc w:val="center"/>
        <w:rPr>
          <w:sz w:val="32"/>
          <w:szCs w:val="32"/>
        </w:rPr>
      </w:pPr>
      <w:bookmarkStart w:id="0" w:name="_Hlk217383434"/>
      <w:bookmarkEnd w:id="0"/>
      <w:r w:rsidRPr="00FB0C8F">
        <w:rPr>
          <w:sz w:val="32"/>
          <w:szCs w:val="32"/>
        </w:rPr>
        <w:t>Christ Church Orpington</w:t>
      </w:r>
    </w:p>
    <w:p w14:paraId="693417D7" w14:textId="26B0CB54" w:rsidR="005940F0" w:rsidRDefault="00096EC1" w:rsidP="00096EC1">
      <w:pPr>
        <w:jc w:val="right"/>
        <w:rPr>
          <w:sz w:val="32"/>
          <w:szCs w:val="32"/>
        </w:rPr>
      </w:pPr>
      <w:r>
        <w:rPr>
          <w:rFonts w:ascii="Verdana" w:hAnsi="Verdana"/>
          <w:noProof/>
          <w:lang w:eastAsia="en-GB" w:bidi="ar-SA"/>
        </w:rPr>
        <w:drawing>
          <wp:inline distT="0" distB="0" distL="0" distR="0" wp14:anchorId="67751A26" wp14:editId="12790C55">
            <wp:extent cx="3466465" cy="1754505"/>
            <wp:effectExtent l="19050" t="0" r="635" b="0"/>
            <wp:docPr id="1453136573" name="Picture 1453136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9906" r="9906"/>
                    <a:stretch>
                      <a:fillRect/>
                    </a:stretch>
                  </pic:blipFill>
                  <pic:spPr bwMode="auto">
                    <a:xfrm>
                      <a:off x="0" y="0"/>
                      <a:ext cx="3466465" cy="1754505"/>
                    </a:xfrm>
                    <a:prstGeom prst="rect">
                      <a:avLst/>
                    </a:prstGeom>
                    <a:solidFill>
                      <a:srgbClr val="FFFFFF"/>
                    </a:solidFill>
                    <a:ln w="9525">
                      <a:noFill/>
                      <a:miter lim="800000"/>
                      <a:headEnd/>
                      <a:tailEnd/>
                    </a:ln>
                  </pic:spPr>
                </pic:pic>
              </a:graphicData>
            </a:graphic>
          </wp:inline>
        </w:drawing>
      </w:r>
      <w:r w:rsidR="00AA3CC9">
        <w:fldChar w:fldCharType="begin"/>
      </w:r>
      <w:r w:rsidR="00AA3CC9">
        <w:instrText xml:space="preserve"> INCLUDEPICTURE  "cid:7eb5db17-402f-4f6c-a2d0-e06cb60304db" \* MERGEFORMATINET </w:instrText>
      </w:r>
      <w:r w:rsidR="00AA3CC9">
        <w:fldChar w:fldCharType="separate"/>
      </w:r>
      <w:r w:rsidR="00AA3CC9">
        <w:pict w14:anchorId="46054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x_image_0" o:spid="_x0000_i1025" type="#_x0000_t75" style="width:193.35pt;height:84.35pt">
            <v:imagedata r:id="rId6" r:href="rId7"/>
          </v:shape>
        </w:pict>
      </w:r>
      <w:r w:rsidR="00AA3CC9">
        <w:fldChar w:fldCharType="end"/>
      </w:r>
    </w:p>
    <w:p w14:paraId="21940883" w14:textId="77777777" w:rsidR="005940F0" w:rsidRDefault="005940F0">
      <w:pPr>
        <w:jc w:val="center"/>
        <w:rPr>
          <w:sz w:val="32"/>
          <w:szCs w:val="32"/>
        </w:rPr>
      </w:pPr>
    </w:p>
    <w:p w14:paraId="0602423E" w14:textId="77777777" w:rsidR="005940F0" w:rsidRPr="00FB0C8F" w:rsidRDefault="005940F0">
      <w:pPr>
        <w:jc w:val="center"/>
        <w:rPr>
          <w:sz w:val="32"/>
          <w:szCs w:val="32"/>
        </w:rPr>
      </w:pPr>
    </w:p>
    <w:p w14:paraId="768F7B26" w14:textId="23FD9108" w:rsidR="00B92FA6" w:rsidRPr="00FB0C8F" w:rsidRDefault="00B92FA6">
      <w:pPr>
        <w:jc w:val="center"/>
        <w:rPr>
          <w:b/>
          <w:bCs/>
          <w:sz w:val="30"/>
          <w:szCs w:val="30"/>
        </w:rPr>
      </w:pPr>
    </w:p>
    <w:p w14:paraId="768F7B27" w14:textId="066D0CF7" w:rsidR="00B92FA6" w:rsidRPr="00FB0C8F" w:rsidRDefault="00B92FA6">
      <w:pPr>
        <w:jc w:val="center"/>
      </w:pPr>
      <w:r w:rsidRPr="00FB0C8F">
        <w:rPr>
          <w:b/>
          <w:bCs/>
          <w:sz w:val="30"/>
          <w:szCs w:val="30"/>
        </w:rPr>
        <w:t>Youth Minister</w:t>
      </w:r>
      <w:r w:rsidR="00E81105">
        <w:rPr>
          <w:b/>
          <w:bCs/>
          <w:sz w:val="30"/>
          <w:szCs w:val="30"/>
        </w:rPr>
        <w:t xml:space="preserve"> (</w:t>
      </w:r>
      <w:r w:rsidR="001C0111">
        <w:rPr>
          <w:b/>
          <w:bCs/>
          <w:sz w:val="30"/>
          <w:szCs w:val="30"/>
        </w:rPr>
        <w:t>18</w:t>
      </w:r>
      <w:r w:rsidR="00E81105">
        <w:rPr>
          <w:b/>
          <w:bCs/>
          <w:sz w:val="30"/>
          <w:szCs w:val="30"/>
        </w:rPr>
        <w:t xml:space="preserve"> hours)</w:t>
      </w:r>
      <w:r w:rsidRPr="00FB0C8F">
        <w:rPr>
          <w:rFonts w:ascii="Verdana" w:hAnsi="Verdana"/>
          <w:b/>
          <w:bCs/>
          <w:sz w:val="30"/>
          <w:szCs w:val="30"/>
        </w:rPr>
        <w:br/>
      </w:r>
      <w:r w:rsidRPr="00545B4A">
        <w:rPr>
          <w:sz w:val="32"/>
          <w:szCs w:val="32"/>
        </w:rPr>
        <w:t>Job Description</w:t>
      </w:r>
    </w:p>
    <w:p w14:paraId="768F7B28" w14:textId="77777777" w:rsidR="00545B4A" w:rsidRDefault="00545B4A">
      <w:pPr>
        <w:rPr>
          <w:b/>
          <w:bCs/>
          <w:sz w:val="28"/>
        </w:rPr>
      </w:pPr>
    </w:p>
    <w:p w14:paraId="768F7B29" w14:textId="2BFA3982" w:rsidR="00B92FA6" w:rsidRDefault="00B92FA6">
      <w:pPr>
        <w:rPr>
          <w:sz w:val="28"/>
        </w:rPr>
      </w:pPr>
      <w:r w:rsidRPr="00FB0C8F">
        <w:rPr>
          <w:b/>
          <w:bCs/>
          <w:sz w:val="28"/>
        </w:rPr>
        <w:t xml:space="preserve">Purpose: </w:t>
      </w:r>
      <w:r w:rsidRPr="00FB0C8F">
        <w:rPr>
          <w:sz w:val="28"/>
        </w:rPr>
        <w:t>to take responsibility for the church's mission and pastoral ministry to young people from Y6 – Y13</w:t>
      </w:r>
      <w:r w:rsidR="005A60D4">
        <w:rPr>
          <w:sz w:val="28"/>
        </w:rPr>
        <w:t>, and young adults (aged 18-30).</w:t>
      </w:r>
    </w:p>
    <w:p w14:paraId="768F7B2A" w14:textId="77777777" w:rsidR="00E81105" w:rsidRDefault="00E81105">
      <w:pPr>
        <w:rPr>
          <w:sz w:val="28"/>
        </w:rPr>
      </w:pPr>
    </w:p>
    <w:p w14:paraId="768F7B2B" w14:textId="77777777" w:rsidR="00E81105" w:rsidRDefault="00E81105" w:rsidP="00E81105">
      <w:pPr>
        <w:pStyle w:val="ListParagraph"/>
        <w:numPr>
          <w:ilvl w:val="0"/>
          <w:numId w:val="7"/>
        </w:numPr>
        <w:rPr>
          <w:sz w:val="28"/>
        </w:rPr>
      </w:pPr>
      <w:r>
        <w:rPr>
          <w:sz w:val="28"/>
        </w:rPr>
        <w:t>Supporting the existing volunteers working with youth work by motivating, training, coordinating and building them up.</w:t>
      </w:r>
    </w:p>
    <w:p w14:paraId="768F7B2C" w14:textId="1B8D1195" w:rsidR="00E81105" w:rsidRDefault="00E81105" w:rsidP="00E81105">
      <w:pPr>
        <w:pStyle w:val="ListParagraph"/>
        <w:numPr>
          <w:ilvl w:val="0"/>
          <w:numId w:val="7"/>
        </w:numPr>
        <w:rPr>
          <w:sz w:val="28"/>
        </w:rPr>
      </w:pPr>
      <w:r>
        <w:rPr>
          <w:sz w:val="28"/>
        </w:rPr>
        <w:t>Recruiting and training new volunteers</w:t>
      </w:r>
      <w:r w:rsidR="005A60D4">
        <w:rPr>
          <w:sz w:val="28"/>
        </w:rPr>
        <w:t>.</w:t>
      </w:r>
    </w:p>
    <w:p w14:paraId="768F7B2D" w14:textId="1C8D6C5A" w:rsidR="00E81105" w:rsidRDefault="00E81105" w:rsidP="00E81105">
      <w:pPr>
        <w:pStyle w:val="ListParagraph"/>
        <w:numPr>
          <w:ilvl w:val="0"/>
          <w:numId w:val="7"/>
        </w:numPr>
        <w:rPr>
          <w:sz w:val="28"/>
        </w:rPr>
      </w:pPr>
      <w:r>
        <w:rPr>
          <w:sz w:val="28"/>
        </w:rPr>
        <w:t>Undertaking the associated administration for the youth work with assistance when available</w:t>
      </w:r>
      <w:r w:rsidR="005A60D4">
        <w:rPr>
          <w:sz w:val="28"/>
        </w:rPr>
        <w:t>.</w:t>
      </w:r>
    </w:p>
    <w:p w14:paraId="768F7B2E" w14:textId="30ED2189" w:rsidR="00E81105" w:rsidRDefault="00E81105" w:rsidP="00E81105">
      <w:pPr>
        <w:pStyle w:val="ListParagraph"/>
        <w:numPr>
          <w:ilvl w:val="0"/>
          <w:numId w:val="7"/>
        </w:numPr>
        <w:rPr>
          <w:sz w:val="28"/>
        </w:rPr>
      </w:pPr>
      <w:r>
        <w:rPr>
          <w:sz w:val="28"/>
        </w:rPr>
        <w:t>Relating to and presenting Christian teaching and values to young people of secondary school age</w:t>
      </w:r>
      <w:r w:rsidR="005A60D4">
        <w:rPr>
          <w:sz w:val="28"/>
        </w:rPr>
        <w:t xml:space="preserve"> and in the 18-30 age group.</w:t>
      </w:r>
    </w:p>
    <w:p w14:paraId="768F7B2F" w14:textId="77777777" w:rsidR="001E6106" w:rsidRDefault="001E6106" w:rsidP="001E6106">
      <w:pPr>
        <w:pStyle w:val="ListParagraph"/>
        <w:ind w:left="1065"/>
        <w:rPr>
          <w:sz w:val="28"/>
        </w:rPr>
      </w:pPr>
    </w:p>
    <w:p w14:paraId="768F7B30" w14:textId="3444A8B4" w:rsidR="00E81105" w:rsidRPr="00E81105" w:rsidRDefault="00E81105" w:rsidP="00E81105">
      <w:pPr>
        <w:rPr>
          <w:sz w:val="28"/>
        </w:rPr>
      </w:pPr>
      <w:r w:rsidRPr="00E81105">
        <w:rPr>
          <w:b/>
          <w:sz w:val="28"/>
        </w:rPr>
        <w:t>Responsible to</w:t>
      </w:r>
      <w:r>
        <w:rPr>
          <w:sz w:val="28"/>
        </w:rPr>
        <w:t>: Vicar</w:t>
      </w:r>
      <w:r w:rsidR="005A60D4">
        <w:rPr>
          <w:sz w:val="28"/>
        </w:rPr>
        <w:t xml:space="preserve"> and PCC</w:t>
      </w:r>
    </w:p>
    <w:p w14:paraId="768F7B31" w14:textId="77777777" w:rsidR="00B92FA6" w:rsidRPr="00FB0C8F" w:rsidRDefault="00B92FA6">
      <w:pPr>
        <w:rPr>
          <w:sz w:val="28"/>
        </w:rPr>
      </w:pPr>
    </w:p>
    <w:p w14:paraId="768F7B32" w14:textId="77777777" w:rsidR="00B92FA6" w:rsidRPr="00FB0C8F" w:rsidRDefault="00B92FA6">
      <w:pPr>
        <w:rPr>
          <w:b/>
          <w:bCs/>
          <w:sz w:val="28"/>
        </w:rPr>
      </w:pPr>
      <w:r w:rsidRPr="00FB0C8F">
        <w:rPr>
          <w:b/>
          <w:bCs/>
          <w:sz w:val="28"/>
        </w:rPr>
        <w:t>Practical Duties:</w:t>
      </w:r>
    </w:p>
    <w:p w14:paraId="768F7B33" w14:textId="77777777" w:rsidR="00E81105" w:rsidRDefault="00E81105">
      <w:pPr>
        <w:numPr>
          <w:ilvl w:val="0"/>
          <w:numId w:val="1"/>
        </w:numPr>
        <w:rPr>
          <w:sz w:val="28"/>
        </w:rPr>
      </w:pPr>
      <w:r>
        <w:rPr>
          <w:sz w:val="28"/>
        </w:rPr>
        <w:t>There will be an initial induction programme</w:t>
      </w:r>
    </w:p>
    <w:p w14:paraId="1BE1468A" w14:textId="77777777" w:rsidR="0047227F" w:rsidRPr="00FB0C8F" w:rsidRDefault="0047227F" w:rsidP="0047227F">
      <w:pPr>
        <w:numPr>
          <w:ilvl w:val="0"/>
          <w:numId w:val="1"/>
        </w:numPr>
        <w:rPr>
          <w:sz w:val="28"/>
        </w:rPr>
      </w:pPr>
      <w:r>
        <w:rPr>
          <w:sz w:val="28"/>
        </w:rPr>
        <w:t>Organise</w:t>
      </w:r>
      <w:r w:rsidRPr="00FB0C8F">
        <w:rPr>
          <w:sz w:val="28"/>
        </w:rPr>
        <w:t xml:space="preserve"> youth groups on Sundays (on rota during term time)</w:t>
      </w:r>
    </w:p>
    <w:p w14:paraId="2C5BE39E" w14:textId="77777777" w:rsidR="0047227F" w:rsidRPr="00FB0C8F" w:rsidRDefault="0047227F" w:rsidP="0047227F">
      <w:pPr>
        <w:numPr>
          <w:ilvl w:val="0"/>
          <w:numId w:val="3"/>
        </w:numPr>
        <w:rPr>
          <w:sz w:val="28"/>
        </w:rPr>
      </w:pPr>
      <w:r w:rsidRPr="00FB0C8F">
        <w:rPr>
          <w:sz w:val="28"/>
        </w:rPr>
        <w:t xml:space="preserve">Pathfinders (Sunday 10:30 to 12:00pm) </w:t>
      </w:r>
    </w:p>
    <w:p w14:paraId="5C37E2D0" w14:textId="77777777" w:rsidR="0047227F" w:rsidRPr="00545B4A" w:rsidRDefault="0047227F" w:rsidP="0047227F">
      <w:pPr>
        <w:numPr>
          <w:ilvl w:val="0"/>
          <w:numId w:val="3"/>
        </w:numPr>
        <w:rPr>
          <w:sz w:val="28"/>
        </w:rPr>
      </w:pPr>
      <w:r w:rsidRPr="00FB0C8F">
        <w:rPr>
          <w:sz w:val="28"/>
        </w:rPr>
        <w:t xml:space="preserve">Juice (Sunday </w:t>
      </w:r>
      <w:r>
        <w:rPr>
          <w:sz w:val="28"/>
        </w:rPr>
        <w:t>6</w:t>
      </w:r>
      <w:r w:rsidRPr="00FB0C8F">
        <w:rPr>
          <w:sz w:val="28"/>
        </w:rPr>
        <w:t xml:space="preserve"> to </w:t>
      </w:r>
      <w:r>
        <w:rPr>
          <w:sz w:val="28"/>
        </w:rPr>
        <w:t>8</w:t>
      </w:r>
      <w:r w:rsidRPr="00FB0C8F">
        <w:rPr>
          <w:sz w:val="28"/>
        </w:rPr>
        <w:t>pm)</w:t>
      </w:r>
    </w:p>
    <w:p w14:paraId="768F7B34" w14:textId="77777777" w:rsidR="00B92FA6" w:rsidRPr="00FB0C8F" w:rsidRDefault="00770A05">
      <w:pPr>
        <w:numPr>
          <w:ilvl w:val="0"/>
          <w:numId w:val="1"/>
        </w:numPr>
        <w:rPr>
          <w:sz w:val="28"/>
        </w:rPr>
      </w:pPr>
      <w:r>
        <w:rPr>
          <w:sz w:val="28"/>
        </w:rPr>
        <w:t>Organise</w:t>
      </w:r>
      <w:r w:rsidR="00B92FA6" w:rsidRPr="00FB0C8F">
        <w:rPr>
          <w:sz w:val="28"/>
        </w:rPr>
        <w:t xml:space="preserve"> church youth clubs (</w:t>
      </w:r>
      <w:r>
        <w:rPr>
          <w:sz w:val="28"/>
        </w:rPr>
        <w:t xml:space="preserve">including a </w:t>
      </w:r>
      <w:r w:rsidR="00B92FA6" w:rsidRPr="00FB0C8F">
        <w:rPr>
          <w:sz w:val="28"/>
        </w:rPr>
        <w:t>rota during term time)</w:t>
      </w:r>
    </w:p>
    <w:p w14:paraId="768F7B36" w14:textId="68E96B19" w:rsidR="000B2B20" w:rsidRPr="00FB0C8F" w:rsidRDefault="000B2B20">
      <w:pPr>
        <w:numPr>
          <w:ilvl w:val="0"/>
          <w:numId w:val="2"/>
        </w:numPr>
        <w:ind w:left="1418"/>
        <w:rPr>
          <w:sz w:val="28"/>
        </w:rPr>
      </w:pPr>
      <w:r>
        <w:rPr>
          <w:sz w:val="28"/>
        </w:rPr>
        <w:t xml:space="preserve">Friday Night @ The Base </w:t>
      </w:r>
      <w:r w:rsidR="009D2337">
        <w:rPr>
          <w:sz w:val="28"/>
        </w:rPr>
        <w:t>from 7-8.30pm</w:t>
      </w:r>
      <w:r w:rsidR="00CA2CF9">
        <w:rPr>
          <w:sz w:val="28"/>
        </w:rPr>
        <w:t xml:space="preserve"> (fortnightly)</w:t>
      </w:r>
      <w:r w:rsidR="00FA2EED">
        <w:rPr>
          <w:sz w:val="28"/>
        </w:rPr>
        <w:t xml:space="preserve"> (development in </w:t>
      </w:r>
      <w:r w:rsidR="00D91B6A">
        <w:rPr>
          <w:sz w:val="28"/>
        </w:rPr>
        <w:t xml:space="preserve">second year </w:t>
      </w:r>
      <w:r w:rsidR="00366B24">
        <w:rPr>
          <w:sz w:val="28"/>
        </w:rPr>
        <w:t>f</w:t>
      </w:r>
      <w:r w:rsidR="00353E29">
        <w:rPr>
          <w:sz w:val="28"/>
        </w:rPr>
        <w:t xml:space="preserve">or those who </w:t>
      </w:r>
      <w:r w:rsidR="00DE1ABE">
        <w:rPr>
          <w:sz w:val="28"/>
        </w:rPr>
        <w:t>have additional needs</w:t>
      </w:r>
      <w:r w:rsidR="00353E29">
        <w:rPr>
          <w:sz w:val="28"/>
        </w:rPr>
        <w:t xml:space="preserve"> </w:t>
      </w:r>
      <w:r w:rsidR="00D91B6A">
        <w:rPr>
          <w:sz w:val="28"/>
        </w:rPr>
        <w:t>to be considered)</w:t>
      </w:r>
    </w:p>
    <w:p w14:paraId="768F7B37" w14:textId="59E39542" w:rsidR="00B92FA6" w:rsidRPr="00FB0C8F" w:rsidRDefault="00B92FA6">
      <w:pPr>
        <w:numPr>
          <w:ilvl w:val="0"/>
          <w:numId w:val="2"/>
        </w:numPr>
        <w:ind w:left="1418"/>
        <w:rPr>
          <w:sz w:val="28"/>
        </w:rPr>
      </w:pPr>
      <w:r w:rsidRPr="00FB0C8F">
        <w:rPr>
          <w:sz w:val="28"/>
        </w:rPr>
        <w:t xml:space="preserve">Base on Saturday from 7 to </w:t>
      </w:r>
      <w:r w:rsidR="00E03F49">
        <w:rPr>
          <w:sz w:val="28"/>
        </w:rPr>
        <w:t>9</w:t>
      </w:r>
      <w:r w:rsidRPr="00FB0C8F">
        <w:rPr>
          <w:sz w:val="28"/>
        </w:rPr>
        <w:t xml:space="preserve">pm </w:t>
      </w:r>
      <w:r w:rsidR="00E03F49" w:rsidRPr="00FB0C8F">
        <w:rPr>
          <w:sz w:val="28"/>
        </w:rPr>
        <w:t xml:space="preserve">predominantly </w:t>
      </w:r>
      <w:r w:rsidRPr="00FB0C8F">
        <w:rPr>
          <w:sz w:val="28"/>
        </w:rPr>
        <w:t>for Years 6-9.</w:t>
      </w:r>
      <w:r w:rsidR="00E979B1">
        <w:rPr>
          <w:sz w:val="28"/>
        </w:rPr>
        <w:t xml:space="preserve"> </w:t>
      </w:r>
      <w:r w:rsidR="00D91B6A">
        <w:rPr>
          <w:sz w:val="28"/>
        </w:rPr>
        <w:t xml:space="preserve">(initially monthly but </w:t>
      </w:r>
      <w:r w:rsidR="001A247C">
        <w:rPr>
          <w:sz w:val="28"/>
        </w:rPr>
        <w:t>could be fortnightly)</w:t>
      </w:r>
    </w:p>
    <w:p w14:paraId="768F7B3B" w14:textId="595C9AB2" w:rsidR="00545B4A" w:rsidRDefault="00545B4A">
      <w:pPr>
        <w:numPr>
          <w:ilvl w:val="0"/>
          <w:numId w:val="1"/>
        </w:numPr>
        <w:rPr>
          <w:sz w:val="28"/>
        </w:rPr>
      </w:pPr>
      <w:r>
        <w:rPr>
          <w:sz w:val="28"/>
        </w:rPr>
        <w:t>Organise discipleship groups</w:t>
      </w:r>
      <w:r w:rsidR="005A60D4">
        <w:rPr>
          <w:sz w:val="28"/>
        </w:rPr>
        <w:t xml:space="preserve"> for young adults (aged 18-30)</w:t>
      </w:r>
      <w:r>
        <w:rPr>
          <w:sz w:val="28"/>
        </w:rPr>
        <w:t>.</w:t>
      </w:r>
      <w:r w:rsidR="00CA2CF9">
        <w:rPr>
          <w:sz w:val="28"/>
        </w:rPr>
        <w:t xml:space="preserve"> </w:t>
      </w:r>
    </w:p>
    <w:p w14:paraId="768F7B3C" w14:textId="77777777" w:rsidR="001E6106" w:rsidRDefault="001E6106">
      <w:pPr>
        <w:numPr>
          <w:ilvl w:val="0"/>
          <w:numId w:val="1"/>
        </w:numPr>
        <w:rPr>
          <w:sz w:val="28"/>
        </w:rPr>
      </w:pPr>
      <w:r>
        <w:rPr>
          <w:sz w:val="28"/>
        </w:rPr>
        <w:t>Responsibilities include teaching/facilitating learning, social events, youth services etc</w:t>
      </w:r>
    </w:p>
    <w:p w14:paraId="768F7B3E" w14:textId="77777777" w:rsidR="00B92FA6" w:rsidRDefault="0081019F">
      <w:pPr>
        <w:numPr>
          <w:ilvl w:val="0"/>
          <w:numId w:val="1"/>
        </w:numPr>
        <w:rPr>
          <w:sz w:val="28"/>
        </w:rPr>
      </w:pPr>
      <w:r>
        <w:rPr>
          <w:sz w:val="28"/>
        </w:rPr>
        <w:t>Meet regularly with Vicar</w:t>
      </w:r>
      <w:r w:rsidR="006E321A">
        <w:rPr>
          <w:sz w:val="28"/>
        </w:rPr>
        <w:t>.</w:t>
      </w:r>
    </w:p>
    <w:p w14:paraId="768F7B3F" w14:textId="7D74A359" w:rsidR="001E6106" w:rsidRDefault="001E6106">
      <w:pPr>
        <w:numPr>
          <w:ilvl w:val="0"/>
          <w:numId w:val="1"/>
        </w:numPr>
        <w:rPr>
          <w:sz w:val="28"/>
        </w:rPr>
      </w:pPr>
      <w:r>
        <w:rPr>
          <w:sz w:val="28"/>
        </w:rPr>
        <w:t xml:space="preserve">Seek to work together </w:t>
      </w:r>
      <w:r w:rsidR="005A60D4">
        <w:rPr>
          <w:sz w:val="28"/>
        </w:rPr>
        <w:t xml:space="preserve">where appropriate </w:t>
      </w:r>
      <w:r>
        <w:rPr>
          <w:sz w:val="28"/>
        </w:rPr>
        <w:t>with other churches in Orpington in youth work.</w:t>
      </w:r>
    </w:p>
    <w:p w14:paraId="768F7B40" w14:textId="77777777" w:rsidR="001E6106" w:rsidRDefault="001E6106">
      <w:pPr>
        <w:numPr>
          <w:ilvl w:val="0"/>
          <w:numId w:val="1"/>
        </w:numPr>
        <w:rPr>
          <w:sz w:val="28"/>
        </w:rPr>
      </w:pPr>
      <w:r>
        <w:rPr>
          <w:sz w:val="28"/>
        </w:rPr>
        <w:t>Reach out to young people outside the church. In conjunction with other church leaders determine the most appropriate means of doing this. This is likely to include developing and building relationships with secondary schools or other areas where young people gather.</w:t>
      </w:r>
      <w:r w:rsidR="000670ED">
        <w:rPr>
          <w:sz w:val="28"/>
        </w:rPr>
        <w:t xml:space="preserve"> Enabling church young people themselves to reach out to other young people.</w:t>
      </w:r>
    </w:p>
    <w:p w14:paraId="768F7B41" w14:textId="77777777" w:rsidR="000670ED" w:rsidRDefault="000670ED">
      <w:pPr>
        <w:numPr>
          <w:ilvl w:val="0"/>
          <w:numId w:val="1"/>
        </w:numPr>
        <w:rPr>
          <w:sz w:val="28"/>
        </w:rPr>
      </w:pPr>
      <w:r>
        <w:rPr>
          <w:sz w:val="28"/>
        </w:rPr>
        <w:lastRenderedPageBreak/>
        <w:t>Developing contacts/bridges with parents and families of young people.</w:t>
      </w:r>
    </w:p>
    <w:p w14:paraId="768F7B42" w14:textId="094C1D3F" w:rsidR="000670ED" w:rsidRDefault="000670ED">
      <w:pPr>
        <w:numPr>
          <w:ilvl w:val="0"/>
          <w:numId w:val="1"/>
        </w:numPr>
        <w:rPr>
          <w:sz w:val="28"/>
        </w:rPr>
      </w:pPr>
      <w:r>
        <w:rPr>
          <w:sz w:val="28"/>
        </w:rPr>
        <w:t>Enable good communication between young people and their parents and other members of the church</w:t>
      </w:r>
      <w:r w:rsidR="00A528C5">
        <w:rPr>
          <w:sz w:val="28"/>
        </w:rPr>
        <w:t>.</w:t>
      </w:r>
    </w:p>
    <w:p w14:paraId="7A8D498F" w14:textId="1810489C" w:rsidR="00A528C5" w:rsidRPr="00C57FC7" w:rsidRDefault="00A528C5">
      <w:pPr>
        <w:numPr>
          <w:ilvl w:val="0"/>
          <w:numId w:val="1"/>
        </w:numPr>
        <w:rPr>
          <w:sz w:val="28"/>
        </w:rPr>
      </w:pPr>
      <w:r>
        <w:rPr>
          <w:sz w:val="28"/>
        </w:rPr>
        <w:t>Work with others to establish a discipleship pathway for children &amp; young people at Christ Church.</w:t>
      </w:r>
    </w:p>
    <w:p w14:paraId="768F7B43" w14:textId="77777777" w:rsidR="00B92FA6" w:rsidRPr="00FB0C8F" w:rsidRDefault="00B92FA6">
      <w:pPr>
        <w:numPr>
          <w:ilvl w:val="0"/>
          <w:numId w:val="1"/>
        </w:numPr>
        <w:rPr>
          <w:sz w:val="28"/>
        </w:rPr>
      </w:pPr>
      <w:r w:rsidRPr="00FB0C8F">
        <w:rPr>
          <w:sz w:val="28"/>
        </w:rPr>
        <w:t>Other ad hoc duties as requested.</w:t>
      </w:r>
    </w:p>
    <w:p w14:paraId="768F7B44" w14:textId="77777777" w:rsidR="00B92FA6" w:rsidRPr="00FB0C8F" w:rsidRDefault="00B92FA6">
      <w:pPr>
        <w:rPr>
          <w:sz w:val="28"/>
        </w:rPr>
      </w:pPr>
    </w:p>
    <w:p w14:paraId="768F7B45" w14:textId="77777777" w:rsidR="00B92FA6" w:rsidRPr="00FB0C8F" w:rsidRDefault="00B92FA6">
      <w:pPr>
        <w:rPr>
          <w:b/>
          <w:bCs/>
          <w:sz w:val="28"/>
        </w:rPr>
      </w:pPr>
      <w:r w:rsidRPr="00FB0C8F">
        <w:rPr>
          <w:b/>
          <w:bCs/>
          <w:sz w:val="28"/>
        </w:rPr>
        <w:t>We are looking for someone who</w:t>
      </w:r>
      <w:r w:rsidR="000670ED">
        <w:rPr>
          <w:b/>
          <w:bCs/>
          <w:sz w:val="28"/>
        </w:rPr>
        <w:t xml:space="preserve"> will</w:t>
      </w:r>
      <w:r w:rsidRPr="00FB0C8F">
        <w:rPr>
          <w:b/>
          <w:bCs/>
          <w:sz w:val="28"/>
        </w:rPr>
        <w:t>...</w:t>
      </w:r>
    </w:p>
    <w:p w14:paraId="768F7B46" w14:textId="47EAFE08" w:rsidR="000670ED" w:rsidRDefault="00EC225D">
      <w:pPr>
        <w:numPr>
          <w:ilvl w:val="0"/>
          <w:numId w:val="4"/>
        </w:numPr>
        <w:rPr>
          <w:sz w:val="28"/>
        </w:rPr>
      </w:pPr>
      <w:r>
        <w:rPr>
          <w:sz w:val="28"/>
        </w:rPr>
        <w:t>be</w:t>
      </w:r>
      <w:r w:rsidR="000670ED">
        <w:rPr>
          <w:sz w:val="28"/>
        </w:rPr>
        <w:t xml:space="preserve"> a committed Christian; not necessarily Church of England but respectful of different</w:t>
      </w:r>
      <w:r w:rsidR="00A528C5">
        <w:rPr>
          <w:sz w:val="28"/>
        </w:rPr>
        <w:t xml:space="preserve"> church</w:t>
      </w:r>
      <w:r w:rsidR="000670ED">
        <w:rPr>
          <w:sz w:val="28"/>
        </w:rPr>
        <w:t xml:space="preserve"> traditions, styles of worship and Christian experience and be able to demonstrate sympathy with the ethos and values of Christ Church</w:t>
      </w:r>
    </w:p>
    <w:p w14:paraId="768F7B47" w14:textId="37948203" w:rsidR="000670ED" w:rsidRDefault="000670ED">
      <w:pPr>
        <w:numPr>
          <w:ilvl w:val="0"/>
          <w:numId w:val="4"/>
        </w:numPr>
        <w:rPr>
          <w:sz w:val="28"/>
        </w:rPr>
      </w:pPr>
      <w:r>
        <w:rPr>
          <w:sz w:val="28"/>
        </w:rPr>
        <w:t>have experience of running a youth ministry</w:t>
      </w:r>
      <w:r w:rsidR="005E492E">
        <w:rPr>
          <w:sz w:val="28"/>
        </w:rPr>
        <w:t xml:space="preserve"> </w:t>
      </w:r>
      <w:r w:rsidR="00EA0A8B">
        <w:rPr>
          <w:sz w:val="28"/>
        </w:rPr>
        <w:t>and either a youth work qualification or be prepared to train for a qualification.</w:t>
      </w:r>
    </w:p>
    <w:p w14:paraId="768F7B48" w14:textId="77777777" w:rsidR="000670ED" w:rsidRDefault="007A48FD">
      <w:pPr>
        <w:numPr>
          <w:ilvl w:val="0"/>
          <w:numId w:val="4"/>
        </w:numPr>
        <w:rPr>
          <w:sz w:val="28"/>
        </w:rPr>
      </w:pPr>
      <w:r>
        <w:rPr>
          <w:sz w:val="28"/>
        </w:rPr>
        <w:t>Preferably</w:t>
      </w:r>
      <w:r w:rsidR="000670ED">
        <w:rPr>
          <w:sz w:val="28"/>
        </w:rPr>
        <w:t xml:space="preserve"> at least two </w:t>
      </w:r>
      <w:proofErr w:type="spellStart"/>
      <w:r w:rsidR="000670ED">
        <w:rPr>
          <w:sz w:val="28"/>
        </w:rPr>
        <w:t>years experience</w:t>
      </w:r>
      <w:proofErr w:type="spellEnd"/>
      <w:r w:rsidR="000670ED">
        <w:rPr>
          <w:sz w:val="28"/>
        </w:rPr>
        <w:t xml:space="preserve"> of working in a youth ministry</w:t>
      </w:r>
    </w:p>
    <w:p w14:paraId="768F7B49" w14:textId="338D5CC9" w:rsidR="00EC225D" w:rsidRDefault="00EC225D">
      <w:pPr>
        <w:numPr>
          <w:ilvl w:val="0"/>
          <w:numId w:val="4"/>
        </w:numPr>
        <w:rPr>
          <w:sz w:val="28"/>
        </w:rPr>
      </w:pPr>
      <w:r>
        <w:rPr>
          <w:sz w:val="28"/>
        </w:rPr>
        <w:t>have evidence of leadership skills and demonstrate the ability to work on their own initiative in developing new Christian work</w:t>
      </w:r>
      <w:r w:rsidR="00A528C5">
        <w:rPr>
          <w:sz w:val="28"/>
        </w:rPr>
        <w:t>,</w:t>
      </w:r>
      <w:r>
        <w:rPr>
          <w:sz w:val="28"/>
        </w:rPr>
        <w:t xml:space="preserve"> activities</w:t>
      </w:r>
      <w:r w:rsidR="00A528C5">
        <w:rPr>
          <w:sz w:val="28"/>
        </w:rPr>
        <w:t>,</w:t>
      </w:r>
      <w:r>
        <w:rPr>
          <w:sz w:val="28"/>
        </w:rPr>
        <w:t xml:space="preserve"> and groups</w:t>
      </w:r>
    </w:p>
    <w:p w14:paraId="768F7B4A" w14:textId="77777777" w:rsidR="00EC225D" w:rsidRDefault="00EC225D">
      <w:pPr>
        <w:numPr>
          <w:ilvl w:val="0"/>
          <w:numId w:val="4"/>
        </w:numPr>
        <w:rPr>
          <w:sz w:val="28"/>
        </w:rPr>
      </w:pPr>
      <w:r>
        <w:rPr>
          <w:sz w:val="28"/>
        </w:rPr>
        <w:t>demonstrate the ability to work flexibly and creatively with a team of voluntary workers and relate to the organisation both within the life of the church and in the community.</w:t>
      </w:r>
    </w:p>
    <w:p w14:paraId="768F7B4B" w14:textId="77777777" w:rsidR="00B92FA6" w:rsidRDefault="00B92FA6">
      <w:pPr>
        <w:numPr>
          <w:ilvl w:val="0"/>
          <w:numId w:val="4"/>
        </w:numPr>
        <w:rPr>
          <w:sz w:val="28"/>
        </w:rPr>
      </w:pPr>
      <w:r w:rsidRPr="00FB0C8F">
        <w:rPr>
          <w:sz w:val="28"/>
        </w:rPr>
        <w:t>build a positive relationship with young people.</w:t>
      </w:r>
      <w:r w:rsidR="002F2EBF" w:rsidRPr="002F2EBF">
        <w:rPr>
          <w:sz w:val="28"/>
        </w:rPr>
        <w:t xml:space="preserve"> </w:t>
      </w:r>
      <w:r w:rsidR="002F2EBF">
        <w:rPr>
          <w:sz w:val="28"/>
        </w:rPr>
        <w:t>I</w:t>
      </w:r>
      <w:r w:rsidR="002F2EBF" w:rsidRPr="00FB0C8F">
        <w:rPr>
          <w:sz w:val="28"/>
        </w:rPr>
        <w:t>nspire and excite young people with a passion for Jesus and minister Christ to them.</w:t>
      </w:r>
    </w:p>
    <w:p w14:paraId="768F7B4C" w14:textId="77777777" w:rsidR="00B92FA6" w:rsidRPr="002F2EBF" w:rsidRDefault="002F2EBF" w:rsidP="002F2EBF">
      <w:pPr>
        <w:numPr>
          <w:ilvl w:val="0"/>
          <w:numId w:val="4"/>
        </w:numPr>
        <w:rPr>
          <w:sz w:val="28"/>
        </w:rPr>
      </w:pPr>
      <w:r>
        <w:rPr>
          <w:sz w:val="28"/>
        </w:rPr>
        <w:t>b</w:t>
      </w:r>
      <w:r w:rsidR="00EC225D">
        <w:rPr>
          <w:sz w:val="28"/>
        </w:rPr>
        <w:t xml:space="preserve">e a good listener; able to relate to people of all ages and to share faith sensitively </w:t>
      </w:r>
    </w:p>
    <w:p w14:paraId="768F7B4D" w14:textId="77777777" w:rsidR="00B92FA6" w:rsidRPr="00FB0C8F" w:rsidRDefault="00B92FA6">
      <w:pPr>
        <w:numPr>
          <w:ilvl w:val="0"/>
          <w:numId w:val="4"/>
        </w:numPr>
        <w:rPr>
          <w:sz w:val="28"/>
        </w:rPr>
      </w:pPr>
      <w:r w:rsidRPr="00FB0C8F">
        <w:rPr>
          <w:sz w:val="28"/>
        </w:rPr>
        <w:t xml:space="preserve">take responsibility for </w:t>
      </w:r>
      <w:r w:rsidR="002F2EBF">
        <w:rPr>
          <w:sz w:val="28"/>
        </w:rPr>
        <w:t>your</w:t>
      </w:r>
      <w:r w:rsidRPr="00FB0C8F">
        <w:rPr>
          <w:sz w:val="28"/>
        </w:rPr>
        <w:t xml:space="preserve"> personal development.</w:t>
      </w:r>
    </w:p>
    <w:p w14:paraId="768F7B4E" w14:textId="77777777" w:rsidR="00B92FA6" w:rsidRDefault="00B92FA6">
      <w:pPr>
        <w:numPr>
          <w:ilvl w:val="0"/>
          <w:numId w:val="4"/>
        </w:numPr>
        <w:rPr>
          <w:sz w:val="28"/>
        </w:rPr>
      </w:pPr>
      <w:r w:rsidRPr="00FB0C8F">
        <w:rPr>
          <w:sz w:val="28"/>
        </w:rPr>
        <w:t>be responsible for handling cash involved in youth ministries.</w:t>
      </w:r>
    </w:p>
    <w:p w14:paraId="768F7B4F" w14:textId="0A9D84EB" w:rsidR="00EC225D" w:rsidRDefault="00A528C5">
      <w:pPr>
        <w:numPr>
          <w:ilvl w:val="0"/>
          <w:numId w:val="4"/>
        </w:numPr>
        <w:rPr>
          <w:sz w:val="28"/>
        </w:rPr>
      </w:pPr>
      <w:r>
        <w:rPr>
          <w:sz w:val="28"/>
        </w:rPr>
        <w:t xml:space="preserve">have </w:t>
      </w:r>
      <w:r w:rsidR="002F2EBF">
        <w:rPr>
          <w:sz w:val="28"/>
        </w:rPr>
        <w:t>a</w:t>
      </w:r>
      <w:r w:rsidR="00EC225D">
        <w:rPr>
          <w:sz w:val="28"/>
        </w:rPr>
        <w:t xml:space="preserve">n understanding of and commitment to </w:t>
      </w:r>
      <w:proofErr w:type="gramStart"/>
      <w:r>
        <w:rPr>
          <w:sz w:val="28"/>
        </w:rPr>
        <w:t xml:space="preserve">safeguarding </w:t>
      </w:r>
      <w:r w:rsidR="00EC225D">
        <w:rPr>
          <w:sz w:val="28"/>
        </w:rPr>
        <w:t xml:space="preserve"> and</w:t>
      </w:r>
      <w:proofErr w:type="gramEnd"/>
      <w:r w:rsidR="00EC225D">
        <w:rPr>
          <w:sz w:val="28"/>
        </w:rPr>
        <w:t xml:space="preserve"> an awareness of current legislation</w:t>
      </w:r>
    </w:p>
    <w:p w14:paraId="53C3F21B" w14:textId="04EBC5D5" w:rsidR="00EA0A8B" w:rsidRPr="00FB0C8F" w:rsidRDefault="00A528C5">
      <w:pPr>
        <w:numPr>
          <w:ilvl w:val="0"/>
          <w:numId w:val="4"/>
        </w:numPr>
        <w:rPr>
          <w:sz w:val="28"/>
        </w:rPr>
      </w:pPr>
      <w:r>
        <w:rPr>
          <w:sz w:val="28"/>
        </w:rPr>
        <w:t>b</w:t>
      </w:r>
      <w:r w:rsidR="00EA0A8B">
        <w:rPr>
          <w:sz w:val="28"/>
        </w:rPr>
        <w:t xml:space="preserve">e prepared under the direction of the Vicar to grow the work among the youth age group in Christ Church over a </w:t>
      </w:r>
      <w:proofErr w:type="gramStart"/>
      <w:r w:rsidR="00EA0A8B">
        <w:rPr>
          <w:sz w:val="28"/>
        </w:rPr>
        <w:t>3 year</w:t>
      </w:r>
      <w:proofErr w:type="gramEnd"/>
      <w:r w:rsidR="00EA0A8B">
        <w:rPr>
          <w:sz w:val="28"/>
        </w:rPr>
        <w:t xml:space="preserve"> period.</w:t>
      </w:r>
    </w:p>
    <w:p w14:paraId="768F7B50" w14:textId="77777777" w:rsidR="00B92FA6" w:rsidRPr="00FB0C8F" w:rsidRDefault="00B92FA6">
      <w:pPr>
        <w:rPr>
          <w:b/>
          <w:bCs/>
          <w:sz w:val="28"/>
        </w:rPr>
      </w:pPr>
    </w:p>
    <w:p w14:paraId="768F7B51" w14:textId="77777777" w:rsidR="00B92FA6" w:rsidRPr="00FB0C8F" w:rsidRDefault="00B92FA6">
      <w:pPr>
        <w:rPr>
          <w:b/>
          <w:bCs/>
          <w:sz w:val="28"/>
        </w:rPr>
      </w:pPr>
      <w:r w:rsidRPr="00FB0C8F">
        <w:rPr>
          <w:b/>
          <w:bCs/>
          <w:sz w:val="28"/>
        </w:rPr>
        <w:t>Hours of work</w:t>
      </w:r>
    </w:p>
    <w:p w14:paraId="768F7B52" w14:textId="3A27E3E5" w:rsidR="00B92FA6" w:rsidRPr="00FB0C8F" w:rsidRDefault="00B92FA6">
      <w:pPr>
        <w:rPr>
          <w:sz w:val="28"/>
        </w:rPr>
      </w:pPr>
      <w:r w:rsidRPr="00FB0C8F">
        <w:rPr>
          <w:sz w:val="28"/>
        </w:rPr>
        <w:t xml:space="preserve">Your commitment is expected to average </w:t>
      </w:r>
      <w:r w:rsidR="00EA0A8B">
        <w:rPr>
          <w:sz w:val="28"/>
        </w:rPr>
        <w:t>18</w:t>
      </w:r>
      <w:r w:rsidRPr="00FB0C8F">
        <w:rPr>
          <w:sz w:val="28"/>
        </w:rPr>
        <w:t xml:space="preserve"> hours per week, but this is </w:t>
      </w:r>
      <w:r w:rsidR="007A48FD">
        <w:rPr>
          <w:sz w:val="28"/>
        </w:rPr>
        <w:t>variable</w:t>
      </w:r>
      <w:r w:rsidRPr="00FB0C8F">
        <w:rPr>
          <w:sz w:val="28"/>
        </w:rPr>
        <w:t>. It is likely to be more during term time and less during the school holidays.</w:t>
      </w:r>
      <w:r w:rsidR="007A48FD">
        <w:rPr>
          <w:sz w:val="28"/>
        </w:rPr>
        <w:t xml:space="preserve"> Holidays granted during term time will be exceptional.</w:t>
      </w:r>
    </w:p>
    <w:p w14:paraId="768F7B53" w14:textId="77777777" w:rsidR="00B92FA6" w:rsidRPr="00FB0C8F" w:rsidRDefault="00B92FA6">
      <w:pPr>
        <w:rPr>
          <w:sz w:val="28"/>
        </w:rPr>
      </w:pPr>
    </w:p>
    <w:p w14:paraId="768F7B54" w14:textId="77777777" w:rsidR="00B92FA6" w:rsidRPr="00FB0C8F" w:rsidRDefault="00B92FA6">
      <w:pPr>
        <w:rPr>
          <w:b/>
          <w:bCs/>
          <w:sz w:val="28"/>
        </w:rPr>
      </w:pPr>
      <w:r w:rsidRPr="00FB0C8F">
        <w:rPr>
          <w:b/>
          <w:bCs/>
          <w:sz w:val="28"/>
        </w:rPr>
        <w:t>Requirements</w:t>
      </w:r>
    </w:p>
    <w:p w14:paraId="768F7B55" w14:textId="229B90AB" w:rsidR="00185B8C" w:rsidRDefault="00863D59" w:rsidP="00185B8C">
      <w:pPr>
        <w:rPr>
          <w:sz w:val="28"/>
          <w:szCs w:val="28"/>
        </w:rPr>
      </w:pPr>
      <w:r>
        <w:rPr>
          <w:sz w:val="28"/>
        </w:rPr>
        <w:t>You will be expected to become a member of Christ Church Orpington.</w:t>
      </w:r>
      <w:r w:rsidR="00B92FA6" w:rsidRPr="00FB0C8F">
        <w:rPr>
          <w:sz w:val="28"/>
        </w:rPr>
        <w:t xml:space="preserve"> You will need a </w:t>
      </w:r>
      <w:r w:rsidR="007A48FD">
        <w:rPr>
          <w:sz w:val="28"/>
        </w:rPr>
        <w:t>DBS</w:t>
      </w:r>
      <w:r w:rsidR="00B92FA6" w:rsidRPr="00FB0C8F">
        <w:rPr>
          <w:sz w:val="28"/>
        </w:rPr>
        <w:t xml:space="preserve"> check and two references. There will be a </w:t>
      </w:r>
      <w:proofErr w:type="gramStart"/>
      <w:r w:rsidR="00B92FA6" w:rsidRPr="00FB0C8F">
        <w:rPr>
          <w:sz w:val="28"/>
        </w:rPr>
        <w:t>three month</w:t>
      </w:r>
      <w:proofErr w:type="gramEnd"/>
      <w:r w:rsidR="00B92FA6" w:rsidRPr="00FB0C8F">
        <w:rPr>
          <w:sz w:val="28"/>
        </w:rPr>
        <w:t xml:space="preserve"> probationary period</w:t>
      </w:r>
      <w:r w:rsidR="007A48FD">
        <w:rPr>
          <w:sz w:val="28"/>
        </w:rPr>
        <w:t xml:space="preserve"> and you will be expected to comply with diocesan requirements on safeguarding training.</w:t>
      </w:r>
      <w:r w:rsidR="00185B8C">
        <w:rPr>
          <w:sz w:val="28"/>
        </w:rPr>
        <w:t xml:space="preserve">  </w:t>
      </w:r>
      <w:r w:rsidR="00185B8C">
        <w:rPr>
          <w:sz w:val="28"/>
          <w:szCs w:val="28"/>
        </w:rPr>
        <w:t xml:space="preserve">This post is available for a </w:t>
      </w:r>
      <w:proofErr w:type="gramStart"/>
      <w:r w:rsidR="00770A05">
        <w:rPr>
          <w:sz w:val="28"/>
          <w:szCs w:val="28"/>
        </w:rPr>
        <w:t>3 year</w:t>
      </w:r>
      <w:proofErr w:type="gramEnd"/>
      <w:r w:rsidR="00185B8C">
        <w:rPr>
          <w:sz w:val="28"/>
          <w:szCs w:val="28"/>
        </w:rPr>
        <w:t xml:space="preserve"> period</w:t>
      </w:r>
      <w:r w:rsidR="00770A05">
        <w:rPr>
          <w:sz w:val="28"/>
          <w:szCs w:val="28"/>
        </w:rPr>
        <w:t xml:space="preserve"> initially</w:t>
      </w:r>
      <w:r w:rsidR="00185B8C">
        <w:rPr>
          <w:sz w:val="28"/>
          <w:szCs w:val="28"/>
        </w:rPr>
        <w:t>.</w:t>
      </w:r>
    </w:p>
    <w:p w14:paraId="768F7B56" w14:textId="77777777" w:rsidR="00B92FA6" w:rsidRPr="00FB0C8F" w:rsidRDefault="00B92FA6">
      <w:pPr>
        <w:rPr>
          <w:sz w:val="28"/>
        </w:rPr>
      </w:pPr>
    </w:p>
    <w:p w14:paraId="768F7B57" w14:textId="77777777" w:rsidR="00B92FA6" w:rsidRPr="00FB0C8F" w:rsidRDefault="00B92FA6">
      <w:pPr>
        <w:rPr>
          <w:sz w:val="28"/>
        </w:rPr>
      </w:pPr>
    </w:p>
    <w:p w14:paraId="768F7B58" w14:textId="77777777" w:rsidR="00B92FA6" w:rsidRPr="00FB0C8F" w:rsidRDefault="00B92FA6">
      <w:pPr>
        <w:rPr>
          <w:b/>
          <w:bCs/>
          <w:sz w:val="28"/>
        </w:rPr>
      </w:pPr>
      <w:r w:rsidRPr="00FB0C8F">
        <w:rPr>
          <w:b/>
          <w:bCs/>
          <w:sz w:val="28"/>
        </w:rPr>
        <w:t>Salary</w:t>
      </w:r>
    </w:p>
    <w:p w14:paraId="768F7B59" w14:textId="23394F6E" w:rsidR="00B92FA6" w:rsidRPr="00FB0C8F" w:rsidRDefault="00770A05">
      <w:pPr>
        <w:rPr>
          <w:sz w:val="28"/>
        </w:rPr>
      </w:pPr>
      <w:r>
        <w:rPr>
          <w:sz w:val="28"/>
        </w:rPr>
        <w:t>£</w:t>
      </w:r>
      <w:r w:rsidR="00EA0A8B">
        <w:rPr>
          <w:sz w:val="28"/>
        </w:rPr>
        <w:t>1</w:t>
      </w:r>
      <w:r w:rsidR="00560825">
        <w:rPr>
          <w:sz w:val="28"/>
        </w:rPr>
        <w:t>6,000</w:t>
      </w:r>
      <w:r>
        <w:rPr>
          <w:sz w:val="28"/>
        </w:rPr>
        <w:t xml:space="preserve"> </w:t>
      </w:r>
    </w:p>
    <w:p w14:paraId="768F7B5A" w14:textId="77777777" w:rsidR="00B92FA6" w:rsidRPr="00FB0C8F" w:rsidRDefault="00B92FA6">
      <w:pPr>
        <w:pageBreakBefore/>
        <w:jc w:val="center"/>
        <w:rPr>
          <w:sz w:val="28"/>
        </w:rPr>
      </w:pPr>
      <w:r w:rsidRPr="00FB0C8F">
        <w:rPr>
          <w:b/>
          <w:bCs/>
          <w:sz w:val="28"/>
          <w:szCs w:val="30"/>
        </w:rPr>
        <w:lastRenderedPageBreak/>
        <w:t>Youth worker</w:t>
      </w:r>
      <w:r w:rsidRPr="00FB0C8F">
        <w:rPr>
          <w:rFonts w:ascii="Verdana" w:hAnsi="Verdana"/>
          <w:b/>
          <w:bCs/>
          <w:sz w:val="28"/>
        </w:rPr>
        <w:br/>
      </w:r>
      <w:r w:rsidRPr="00FB0C8F">
        <w:rPr>
          <w:sz w:val="28"/>
        </w:rPr>
        <w:t>Person Specification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590"/>
        <w:gridCol w:w="3591"/>
        <w:gridCol w:w="3591"/>
      </w:tblGrid>
      <w:tr w:rsidR="00B92FA6" w:rsidRPr="00FB0C8F" w14:paraId="768F7B5E" w14:textId="77777777" w:rsidTr="006F3D25">
        <w:tc>
          <w:tcPr>
            <w:tcW w:w="3590" w:type="dxa"/>
            <w:tcBorders>
              <w:top w:val="single" w:sz="1" w:space="0" w:color="000000"/>
              <w:left w:val="single" w:sz="1" w:space="0" w:color="000000"/>
              <w:bottom w:val="single" w:sz="1" w:space="0" w:color="000000"/>
            </w:tcBorders>
          </w:tcPr>
          <w:p w14:paraId="768F7B5B" w14:textId="77777777" w:rsidR="00B92FA6" w:rsidRPr="00FB0C8F" w:rsidRDefault="00B92FA6">
            <w:pPr>
              <w:pStyle w:val="TableContents"/>
              <w:jc w:val="center"/>
              <w:rPr>
                <w:rFonts w:ascii="Verdana" w:hAnsi="Verdana"/>
                <w:sz w:val="30"/>
                <w:szCs w:val="30"/>
              </w:rPr>
            </w:pPr>
            <w:r w:rsidRPr="00FB0C8F">
              <w:rPr>
                <w:sz w:val="30"/>
                <w:szCs w:val="30"/>
              </w:rPr>
              <w:t>Section</w:t>
            </w:r>
          </w:p>
        </w:tc>
        <w:tc>
          <w:tcPr>
            <w:tcW w:w="3591" w:type="dxa"/>
            <w:tcBorders>
              <w:top w:val="single" w:sz="1" w:space="0" w:color="000000"/>
              <w:left w:val="single" w:sz="1" w:space="0" w:color="000000"/>
              <w:bottom w:val="single" w:sz="1" w:space="0" w:color="000000"/>
            </w:tcBorders>
          </w:tcPr>
          <w:p w14:paraId="768F7B5C" w14:textId="77777777" w:rsidR="00B92FA6" w:rsidRPr="00FB0C8F" w:rsidRDefault="00B92FA6">
            <w:pPr>
              <w:pStyle w:val="TableContents"/>
              <w:jc w:val="center"/>
              <w:rPr>
                <w:rFonts w:ascii="Verdana" w:hAnsi="Verdana"/>
                <w:sz w:val="30"/>
                <w:szCs w:val="30"/>
              </w:rPr>
            </w:pPr>
            <w:r w:rsidRPr="00FB0C8F">
              <w:rPr>
                <w:sz w:val="30"/>
                <w:szCs w:val="30"/>
              </w:rPr>
              <w:t>Essential Criteria</w:t>
            </w:r>
          </w:p>
        </w:tc>
        <w:tc>
          <w:tcPr>
            <w:tcW w:w="3591" w:type="dxa"/>
            <w:tcBorders>
              <w:top w:val="single" w:sz="1" w:space="0" w:color="000000"/>
              <w:left w:val="single" w:sz="1" w:space="0" w:color="000000"/>
              <w:bottom w:val="single" w:sz="1" w:space="0" w:color="000000"/>
              <w:right w:val="single" w:sz="1" w:space="0" w:color="000000"/>
            </w:tcBorders>
          </w:tcPr>
          <w:p w14:paraId="768F7B5D" w14:textId="77777777" w:rsidR="00B92FA6" w:rsidRPr="00FB0C8F" w:rsidRDefault="00B92FA6">
            <w:pPr>
              <w:pStyle w:val="TableContents"/>
              <w:jc w:val="center"/>
              <w:rPr>
                <w:rFonts w:ascii="Verdana" w:hAnsi="Verdana"/>
                <w:sz w:val="30"/>
                <w:szCs w:val="30"/>
              </w:rPr>
            </w:pPr>
            <w:r w:rsidRPr="00FB0C8F">
              <w:rPr>
                <w:sz w:val="30"/>
                <w:szCs w:val="30"/>
              </w:rPr>
              <w:t>Desirable Criteria</w:t>
            </w:r>
          </w:p>
        </w:tc>
      </w:tr>
      <w:tr w:rsidR="00B92FA6" w:rsidRPr="00A528C5" w14:paraId="768F7B63" w14:textId="77777777" w:rsidTr="006F3D25">
        <w:tc>
          <w:tcPr>
            <w:tcW w:w="3590" w:type="dxa"/>
            <w:tcBorders>
              <w:left w:val="single" w:sz="1" w:space="0" w:color="000000"/>
              <w:bottom w:val="single" w:sz="1" w:space="0" w:color="000000"/>
            </w:tcBorders>
          </w:tcPr>
          <w:p w14:paraId="768F7B5F" w14:textId="77777777" w:rsidR="00B92FA6" w:rsidRPr="00FB0C8F" w:rsidRDefault="00B92FA6">
            <w:pPr>
              <w:pStyle w:val="TableContents"/>
              <w:rPr>
                <w:rFonts w:ascii="Verdana" w:hAnsi="Verdana"/>
              </w:rPr>
            </w:pPr>
            <w:r w:rsidRPr="00FB0C8F">
              <w:t>Education, Qualifications and Vocational Training</w:t>
            </w:r>
          </w:p>
        </w:tc>
        <w:tc>
          <w:tcPr>
            <w:tcW w:w="3591" w:type="dxa"/>
            <w:tcBorders>
              <w:left w:val="single" w:sz="1" w:space="0" w:color="000000"/>
              <w:bottom w:val="single" w:sz="1" w:space="0" w:color="000000"/>
            </w:tcBorders>
          </w:tcPr>
          <w:p w14:paraId="768F7B60" w14:textId="77777777" w:rsidR="00B92FA6" w:rsidRPr="00FB0C8F" w:rsidRDefault="00B92FA6">
            <w:pPr>
              <w:pStyle w:val="TableContents"/>
            </w:pPr>
            <w:r w:rsidRPr="00FB0C8F">
              <w:t>Numeracy &amp; Literacy</w:t>
            </w:r>
          </w:p>
          <w:p w14:paraId="768F7B61" w14:textId="0C65E1C9" w:rsidR="00B92FA6" w:rsidRPr="00FB0C8F" w:rsidRDefault="006C66FF">
            <w:pPr>
              <w:pStyle w:val="TableContents"/>
              <w:rPr>
                <w:rFonts w:ascii="Verdana" w:hAnsi="Verdana"/>
              </w:rPr>
            </w:pPr>
            <w:r>
              <w:t xml:space="preserve">Satisfactory </w:t>
            </w:r>
            <w:r w:rsidR="008065E7">
              <w:t>DBS</w:t>
            </w:r>
            <w:r w:rsidR="00B92FA6" w:rsidRPr="00FB0C8F">
              <w:t xml:space="preserve"> check</w:t>
            </w:r>
          </w:p>
        </w:tc>
        <w:tc>
          <w:tcPr>
            <w:tcW w:w="3591" w:type="dxa"/>
            <w:tcBorders>
              <w:left w:val="single" w:sz="1" w:space="0" w:color="000000"/>
              <w:bottom w:val="single" w:sz="1" w:space="0" w:color="000000"/>
              <w:right w:val="single" w:sz="1" w:space="0" w:color="000000"/>
            </w:tcBorders>
          </w:tcPr>
          <w:p w14:paraId="768F7B62" w14:textId="607BB355" w:rsidR="00B92FA6" w:rsidRPr="00E979B1" w:rsidRDefault="00A528C5">
            <w:pPr>
              <w:pStyle w:val="TableContents"/>
              <w:rPr>
                <w:rFonts w:cs="Times New Roman"/>
              </w:rPr>
            </w:pPr>
            <w:r w:rsidRPr="00E979B1">
              <w:rPr>
                <w:rFonts w:cs="Times New Roman"/>
              </w:rPr>
              <w:t>Youth Work qualification</w:t>
            </w:r>
            <w:r w:rsidR="00863D59">
              <w:rPr>
                <w:rFonts w:cs="Times New Roman"/>
              </w:rPr>
              <w:t xml:space="preserve"> or willingness to undertake training</w:t>
            </w:r>
          </w:p>
        </w:tc>
      </w:tr>
      <w:tr w:rsidR="00B92FA6" w:rsidRPr="00FB0C8F" w14:paraId="768F7B6B" w14:textId="77777777" w:rsidTr="006F3D25">
        <w:tc>
          <w:tcPr>
            <w:tcW w:w="3590" w:type="dxa"/>
            <w:tcBorders>
              <w:left w:val="single" w:sz="1" w:space="0" w:color="000000"/>
              <w:bottom w:val="single" w:sz="1" w:space="0" w:color="000000"/>
            </w:tcBorders>
          </w:tcPr>
          <w:p w14:paraId="768F7B64" w14:textId="77777777" w:rsidR="00B92FA6" w:rsidRPr="00FB0C8F" w:rsidRDefault="00B92FA6">
            <w:pPr>
              <w:pStyle w:val="TableContents"/>
              <w:rPr>
                <w:rFonts w:ascii="Verdana" w:hAnsi="Verdana"/>
              </w:rPr>
            </w:pPr>
            <w:r w:rsidRPr="00FB0C8F">
              <w:t xml:space="preserve">Knowledge &amp; </w:t>
            </w:r>
            <w:proofErr w:type="gramStart"/>
            <w:r w:rsidRPr="00FB0C8F">
              <w:t>Understanding</w:t>
            </w:r>
            <w:proofErr w:type="gramEnd"/>
          </w:p>
        </w:tc>
        <w:tc>
          <w:tcPr>
            <w:tcW w:w="3591" w:type="dxa"/>
            <w:tcBorders>
              <w:left w:val="single" w:sz="1" w:space="0" w:color="000000"/>
              <w:bottom w:val="single" w:sz="1" w:space="0" w:color="000000"/>
            </w:tcBorders>
          </w:tcPr>
          <w:p w14:paraId="768F7B65" w14:textId="77777777" w:rsidR="00B92FA6" w:rsidRPr="00FB0C8F" w:rsidRDefault="00B92FA6" w:rsidP="00B92FA6">
            <w:r w:rsidRPr="00FB0C8F">
              <w:t>There is a genuine occupational requirement for this post-holder to be an active Christian and support the ethos and values of Christ Church, Orpington.</w:t>
            </w:r>
          </w:p>
          <w:p w14:paraId="768F7B66" w14:textId="77777777" w:rsidR="00B92FA6" w:rsidRPr="00FB0C8F" w:rsidRDefault="00B92FA6" w:rsidP="00B92FA6">
            <w:pPr>
              <w:pStyle w:val="TableContents"/>
            </w:pPr>
          </w:p>
          <w:p w14:paraId="768F7B67" w14:textId="6B6C4917" w:rsidR="00B92FA6" w:rsidRDefault="006C66FF" w:rsidP="00B92FA6">
            <w:pPr>
              <w:pStyle w:val="TableContents"/>
            </w:pPr>
            <w:r>
              <w:t>One</w:t>
            </w:r>
            <w:r w:rsidR="00545B4A">
              <w:t xml:space="preserve"> year running </w:t>
            </w:r>
            <w:r w:rsidR="00A528C5">
              <w:t xml:space="preserve">a </w:t>
            </w:r>
            <w:r w:rsidR="00545B4A">
              <w:t>youth</w:t>
            </w:r>
            <w:r w:rsidR="00A528C5">
              <w:t xml:space="preserve"> ministry</w:t>
            </w:r>
            <w:r w:rsidR="00545B4A">
              <w:t xml:space="preserve"> with </w:t>
            </w:r>
            <w:r w:rsidR="00A528C5">
              <w:t xml:space="preserve">a good </w:t>
            </w:r>
            <w:r w:rsidR="00545B4A">
              <w:t>understanding of youth work</w:t>
            </w:r>
          </w:p>
          <w:p w14:paraId="768F7B68" w14:textId="77777777" w:rsidR="002F2EBF" w:rsidRDefault="002F2EBF" w:rsidP="00B92FA6">
            <w:pPr>
              <w:pStyle w:val="TableContents"/>
            </w:pPr>
          </w:p>
          <w:p w14:paraId="768F7B69" w14:textId="77777777" w:rsidR="002F2EBF" w:rsidRPr="00FB0C8F" w:rsidRDefault="002F2EBF" w:rsidP="00B92FA6">
            <w:pPr>
              <w:pStyle w:val="TableContents"/>
              <w:rPr>
                <w:rFonts w:ascii="Verdana" w:hAnsi="Verdana"/>
              </w:rPr>
            </w:pPr>
            <w:r>
              <w:t>An understanding of child protection issues and legislation</w:t>
            </w:r>
          </w:p>
        </w:tc>
        <w:tc>
          <w:tcPr>
            <w:tcW w:w="3591" w:type="dxa"/>
            <w:tcBorders>
              <w:left w:val="single" w:sz="1" w:space="0" w:color="000000"/>
              <w:bottom w:val="single" w:sz="1" w:space="0" w:color="000000"/>
              <w:right w:val="single" w:sz="1" w:space="0" w:color="000000"/>
            </w:tcBorders>
          </w:tcPr>
          <w:p w14:paraId="768F7B6A" w14:textId="77777777" w:rsidR="00B92FA6" w:rsidRPr="00FB0C8F" w:rsidRDefault="00B92FA6">
            <w:pPr>
              <w:pStyle w:val="TableContents"/>
              <w:rPr>
                <w:rFonts w:ascii="Verdana" w:hAnsi="Verdana"/>
              </w:rPr>
            </w:pPr>
          </w:p>
        </w:tc>
      </w:tr>
      <w:tr w:rsidR="00B92FA6" w:rsidRPr="00FB0C8F" w14:paraId="768F7B70" w14:textId="77777777" w:rsidTr="006F3D25">
        <w:tc>
          <w:tcPr>
            <w:tcW w:w="3590" w:type="dxa"/>
            <w:tcBorders>
              <w:left w:val="single" w:sz="1" w:space="0" w:color="000000"/>
              <w:bottom w:val="single" w:sz="1" w:space="0" w:color="000000"/>
            </w:tcBorders>
          </w:tcPr>
          <w:p w14:paraId="768F7B6C" w14:textId="77777777" w:rsidR="00B92FA6" w:rsidRPr="00FB0C8F" w:rsidRDefault="00B92FA6">
            <w:pPr>
              <w:pStyle w:val="TableContents"/>
              <w:rPr>
                <w:rFonts w:ascii="Verdana" w:hAnsi="Verdana"/>
              </w:rPr>
            </w:pPr>
            <w:r w:rsidRPr="00FB0C8F">
              <w:t>Experience</w:t>
            </w:r>
          </w:p>
        </w:tc>
        <w:tc>
          <w:tcPr>
            <w:tcW w:w="3591" w:type="dxa"/>
            <w:tcBorders>
              <w:left w:val="single" w:sz="1" w:space="0" w:color="000000"/>
              <w:bottom w:val="single" w:sz="1" w:space="0" w:color="000000"/>
            </w:tcBorders>
          </w:tcPr>
          <w:p w14:paraId="768F7B6D" w14:textId="77777777" w:rsidR="00545B4A" w:rsidRDefault="00B92FA6">
            <w:pPr>
              <w:pStyle w:val="TableContents"/>
            </w:pPr>
            <w:r w:rsidRPr="00FB0C8F">
              <w:t>Experience of youth work</w:t>
            </w:r>
            <w:r w:rsidR="00770A05" w:rsidRPr="00FB0C8F">
              <w:t xml:space="preserve"> </w:t>
            </w:r>
            <w:r w:rsidR="00545B4A">
              <w:t xml:space="preserve">for at least 2 years </w:t>
            </w:r>
          </w:p>
          <w:p w14:paraId="09029A54" w14:textId="77FACE78" w:rsidR="00B92FA6" w:rsidRDefault="00770A05">
            <w:pPr>
              <w:pStyle w:val="TableContents"/>
            </w:pPr>
            <w:r w:rsidRPr="00FB0C8F">
              <w:t>Responsibility for delivering youth provision</w:t>
            </w:r>
            <w:r w:rsidR="004C674A">
              <w:t xml:space="preserve"> for one year</w:t>
            </w:r>
          </w:p>
          <w:p w14:paraId="6A2994C3" w14:textId="109C7557" w:rsidR="0044529D" w:rsidRDefault="0044529D">
            <w:pPr>
              <w:pStyle w:val="TableContents"/>
            </w:pPr>
            <w:r>
              <w:t xml:space="preserve">Experience of working </w:t>
            </w:r>
            <w:r w:rsidR="00F0466A">
              <w:t>with volunteers</w:t>
            </w:r>
          </w:p>
          <w:p w14:paraId="768F7B6E" w14:textId="4242A2C2" w:rsidR="0044529D" w:rsidRPr="00FB0C8F" w:rsidRDefault="00F0466A" w:rsidP="00F0466A">
            <w:pPr>
              <w:pStyle w:val="TableContents"/>
              <w:rPr>
                <w:rFonts w:ascii="Verdana" w:hAnsi="Verdana"/>
              </w:rPr>
            </w:pPr>
            <w:r>
              <w:t>Experience of team work</w:t>
            </w:r>
          </w:p>
        </w:tc>
        <w:tc>
          <w:tcPr>
            <w:tcW w:w="3591" w:type="dxa"/>
            <w:tcBorders>
              <w:left w:val="single" w:sz="1" w:space="0" w:color="000000"/>
              <w:bottom w:val="single" w:sz="1" w:space="0" w:color="000000"/>
              <w:right w:val="single" w:sz="1" w:space="0" w:color="000000"/>
            </w:tcBorders>
          </w:tcPr>
          <w:p w14:paraId="768F7B6F" w14:textId="77777777" w:rsidR="00B92FA6" w:rsidRPr="00FB0C8F" w:rsidRDefault="00B92FA6">
            <w:pPr>
              <w:pStyle w:val="TableContents"/>
              <w:rPr>
                <w:rFonts w:ascii="Verdana" w:hAnsi="Verdana"/>
              </w:rPr>
            </w:pPr>
          </w:p>
        </w:tc>
      </w:tr>
      <w:tr w:rsidR="00B92FA6" w:rsidRPr="00FB0C8F" w14:paraId="768F7B78" w14:textId="77777777" w:rsidTr="006F3D25">
        <w:tc>
          <w:tcPr>
            <w:tcW w:w="3590" w:type="dxa"/>
            <w:tcBorders>
              <w:left w:val="single" w:sz="1" w:space="0" w:color="000000"/>
              <w:bottom w:val="single" w:sz="1" w:space="0" w:color="000000"/>
            </w:tcBorders>
          </w:tcPr>
          <w:p w14:paraId="768F7B71" w14:textId="77777777" w:rsidR="00B92FA6" w:rsidRPr="00FB0C8F" w:rsidRDefault="00B92FA6">
            <w:pPr>
              <w:pStyle w:val="TableContents"/>
            </w:pPr>
            <w:r w:rsidRPr="00FB0C8F">
              <w:t>Skills &amp; Abilities</w:t>
            </w:r>
          </w:p>
        </w:tc>
        <w:tc>
          <w:tcPr>
            <w:tcW w:w="3591" w:type="dxa"/>
            <w:tcBorders>
              <w:left w:val="single" w:sz="1" w:space="0" w:color="000000"/>
              <w:bottom w:val="single" w:sz="1" w:space="0" w:color="000000"/>
            </w:tcBorders>
          </w:tcPr>
          <w:p w14:paraId="768F7B72" w14:textId="77777777" w:rsidR="00B92FA6" w:rsidRPr="00FB0C8F" w:rsidRDefault="00B92FA6">
            <w:pPr>
              <w:pStyle w:val="TableContents"/>
            </w:pPr>
            <w:r w:rsidRPr="00FB0C8F">
              <w:t>Ability to work in a team</w:t>
            </w:r>
          </w:p>
          <w:p w14:paraId="768F7B73" w14:textId="77777777" w:rsidR="00B92FA6" w:rsidRDefault="00770A05">
            <w:pPr>
              <w:pStyle w:val="TableContents"/>
            </w:pPr>
            <w:r w:rsidRPr="00FB0C8F">
              <w:t>Organisational skills</w:t>
            </w:r>
          </w:p>
          <w:p w14:paraId="768F7B74" w14:textId="77777777" w:rsidR="00545B4A" w:rsidRDefault="00545B4A">
            <w:pPr>
              <w:pStyle w:val="TableContents"/>
            </w:pPr>
            <w:r>
              <w:t>Leadership skills</w:t>
            </w:r>
          </w:p>
          <w:p w14:paraId="0D313580" w14:textId="10069572" w:rsidR="00A528C5" w:rsidRDefault="00A528C5">
            <w:pPr>
              <w:pStyle w:val="TableContents"/>
            </w:pPr>
            <w:r>
              <w:t>Ability to recruit, train and manage volunteers</w:t>
            </w:r>
          </w:p>
          <w:p w14:paraId="768F7B75" w14:textId="2FD7A336" w:rsidR="00545B4A" w:rsidRDefault="00545B4A">
            <w:pPr>
              <w:pStyle w:val="TableContents"/>
            </w:pPr>
            <w:r>
              <w:t>Ability to excite young people</w:t>
            </w:r>
            <w:r w:rsidR="00A528C5">
              <w:t xml:space="preserve"> with the Gospel</w:t>
            </w:r>
          </w:p>
          <w:p w14:paraId="768F7B76" w14:textId="77777777" w:rsidR="002F2EBF" w:rsidRPr="00FB0C8F" w:rsidRDefault="002F2EBF">
            <w:pPr>
              <w:pStyle w:val="TableContents"/>
            </w:pPr>
            <w:r>
              <w:t>Ability to deal with cash</w:t>
            </w:r>
          </w:p>
        </w:tc>
        <w:tc>
          <w:tcPr>
            <w:tcW w:w="3591" w:type="dxa"/>
            <w:tcBorders>
              <w:left w:val="single" w:sz="1" w:space="0" w:color="000000"/>
              <w:bottom w:val="single" w:sz="1" w:space="0" w:color="000000"/>
              <w:right w:val="single" w:sz="1" w:space="0" w:color="000000"/>
            </w:tcBorders>
          </w:tcPr>
          <w:p w14:paraId="768F7B77" w14:textId="77777777" w:rsidR="00B92FA6" w:rsidRPr="00FB0C8F" w:rsidRDefault="002F2EBF">
            <w:pPr>
              <w:pStyle w:val="TableContents"/>
            </w:pPr>
            <w:r>
              <w:t>Budgeting skills</w:t>
            </w:r>
          </w:p>
        </w:tc>
      </w:tr>
      <w:tr w:rsidR="00B92FA6" w:rsidRPr="00FB0C8F" w14:paraId="768F7B7D" w14:textId="77777777" w:rsidTr="006F3D25">
        <w:tc>
          <w:tcPr>
            <w:tcW w:w="3590" w:type="dxa"/>
            <w:tcBorders>
              <w:left w:val="single" w:sz="1" w:space="0" w:color="000000"/>
              <w:bottom w:val="single" w:sz="1" w:space="0" w:color="000000"/>
            </w:tcBorders>
          </w:tcPr>
          <w:p w14:paraId="768F7B79" w14:textId="77777777" w:rsidR="00B92FA6" w:rsidRPr="00FB0C8F" w:rsidRDefault="00B92FA6">
            <w:pPr>
              <w:pStyle w:val="TableContents"/>
            </w:pPr>
            <w:r w:rsidRPr="00FB0C8F">
              <w:t>Availability</w:t>
            </w:r>
          </w:p>
        </w:tc>
        <w:tc>
          <w:tcPr>
            <w:tcW w:w="3591" w:type="dxa"/>
            <w:tcBorders>
              <w:left w:val="single" w:sz="1" w:space="0" w:color="000000"/>
              <w:bottom w:val="single" w:sz="1" w:space="0" w:color="000000"/>
            </w:tcBorders>
          </w:tcPr>
          <w:p w14:paraId="768F7B7A" w14:textId="77777777" w:rsidR="00B92FA6" w:rsidRPr="00FB0C8F" w:rsidRDefault="00B92FA6">
            <w:pPr>
              <w:pStyle w:val="TableContents"/>
            </w:pPr>
            <w:r w:rsidRPr="00FB0C8F">
              <w:t>Availability for specified hours</w:t>
            </w:r>
          </w:p>
          <w:p w14:paraId="768F7B7B" w14:textId="77777777" w:rsidR="00B92FA6" w:rsidRPr="00FB0C8F" w:rsidRDefault="00B92FA6">
            <w:pPr>
              <w:pStyle w:val="TableContents"/>
            </w:pPr>
            <w:r w:rsidRPr="00FB0C8F">
              <w:t xml:space="preserve">Flexibility </w:t>
            </w:r>
            <w:r w:rsidR="00844FCD">
              <w:t xml:space="preserve"> </w:t>
            </w:r>
          </w:p>
        </w:tc>
        <w:tc>
          <w:tcPr>
            <w:tcW w:w="3591" w:type="dxa"/>
            <w:tcBorders>
              <w:left w:val="single" w:sz="1" w:space="0" w:color="000000"/>
              <w:bottom w:val="single" w:sz="1" w:space="0" w:color="000000"/>
              <w:right w:val="single" w:sz="1" w:space="0" w:color="000000"/>
            </w:tcBorders>
          </w:tcPr>
          <w:p w14:paraId="768F7B7C" w14:textId="77777777" w:rsidR="00B92FA6" w:rsidRPr="00FB0C8F" w:rsidRDefault="00B92FA6">
            <w:pPr>
              <w:pStyle w:val="TableContents"/>
            </w:pPr>
          </w:p>
        </w:tc>
      </w:tr>
      <w:tr w:rsidR="00B92FA6" w:rsidRPr="00FB0C8F" w14:paraId="768F7B81" w14:textId="77777777" w:rsidTr="006F3D25">
        <w:tc>
          <w:tcPr>
            <w:tcW w:w="3590" w:type="dxa"/>
            <w:tcBorders>
              <w:left w:val="single" w:sz="1" w:space="0" w:color="000000"/>
              <w:bottom w:val="single" w:sz="1" w:space="0" w:color="000000"/>
            </w:tcBorders>
          </w:tcPr>
          <w:p w14:paraId="768F7B7E" w14:textId="77777777" w:rsidR="00B92FA6" w:rsidRPr="00FB0C8F" w:rsidRDefault="00B92FA6">
            <w:pPr>
              <w:pStyle w:val="TableContents"/>
            </w:pPr>
            <w:r w:rsidRPr="00FB0C8F">
              <w:t>Belief</w:t>
            </w:r>
          </w:p>
        </w:tc>
        <w:tc>
          <w:tcPr>
            <w:tcW w:w="3591" w:type="dxa"/>
            <w:tcBorders>
              <w:left w:val="single" w:sz="1" w:space="0" w:color="000000"/>
              <w:bottom w:val="single" w:sz="1" w:space="0" w:color="000000"/>
            </w:tcBorders>
          </w:tcPr>
          <w:p w14:paraId="768F7B7F" w14:textId="77777777" w:rsidR="00B92FA6" w:rsidRPr="00FB0C8F" w:rsidRDefault="00B92FA6">
            <w:pPr>
              <w:pStyle w:val="TableContents"/>
            </w:pPr>
            <w:r w:rsidRPr="00FB0C8F">
              <w:t>An active Christian</w:t>
            </w:r>
          </w:p>
        </w:tc>
        <w:tc>
          <w:tcPr>
            <w:tcW w:w="3591" w:type="dxa"/>
            <w:tcBorders>
              <w:left w:val="single" w:sz="1" w:space="0" w:color="000000"/>
              <w:bottom w:val="single" w:sz="1" w:space="0" w:color="000000"/>
              <w:right w:val="single" w:sz="1" w:space="0" w:color="000000"/>
            </w:tcBorders>
          </w:tcPr>
          <w:p w14:paraId="768F7B80" w14:textId="77777777" w:rsidR="00B92FA6" w:rsidRPr="00FB0C8F" w:rsidRDefault="00B92FA6">
            <w:pPr>
              <w:pStyle w:val="TableContents"/>
            </w:pPr>
          </w:p>
        </w:tc>
      </w:tr>
    </w:tbl>
    <w:p w14:paraId="768F7B82" w14:textId="77777777" w:rsidR="00B92FA6" w:rsidRPr="00FB0C8F" w:rsidRDefault="00B92FA6">
      <w:pPr>
        <w:jc w:val="center"/>
        <w:rPr>
          <w:b/>
          <w:bCs/>
        </w:rPr>
      </w:pPr>
    </w:p>
    <w:sectPr w:rsidR="00B92FA6" w:rsidRPr="00FB0C8F" w:rsidSect="002E1BD8">
      <w:pgSz w:w="11906" w:h="16838"/>
      <w:pgMar w:top="480" w:right="567" w:bottom="482"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ヒラギノ角ゴ Pro W3"/>
    <w:charset w:val="8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31AB2FB0"/>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4B8A2683"/>
    <w:multiLevelType w:val="hybridMultilevel"/>
    <w:tmpl w:val="03E47966"/>
    <w:lvl w:ilvl="0" w:tplc="F53C9E9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919291152">
    <w:abstractNumId w:val="0"/>
  </w:num>
  <w:num w:numId="2" w16cid:durableId="1217202590">
    <w:abstractNumId w:val="1"/>
  </w:num>
  <w:num w:numId="3" w16cid:durableId="1464889985">
    <w:abstractNumId w:val="2"/>
  </w:num>
  <w:num w:numId="4" w16cid:durableId="112409207">
    <w:abstractNumId w:val="3"/>
  </w:num>
  <w:num w:numId="5" w16cid:durableId="1460803565">
    <w:abstractNumId w:val="4"/>
  </w:num>
  <w:num w:numId="6" w16cid:durableId="81806837">
    <w:abstractNumId w:val="5"/>
  </w:num>
  <w:num w:numId="7" w16cid:durableId="17834583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C8F"/>
    <w:rsid w:val="00066B38"/>
    <w:rsid w:val="000670ED"/>
    <w:rsid w:val="00096EC1"/>
    <w:rsid w:val="000B2B20"/>
    <w:rsid w:val="00185B8C"/>
    <w:rsid w:val="0019597D"/>
    <w:rsid w:val="001A247C"/>
    <w:rsid w:val="001C0111"/>
    <w:rsid w:val="001E6106"/>
    <w:rsid w:val="00211F65"/>
    <w:rsid w:val="002154D1"/>
    <w:rsid w:val="002E1BD8"/>
    <w:rsid w:val="002F2EBF"/>
    <w:rsid w:val="00353E29"/>
    <w:rsid w:val="00366B24"/>
    <w:rsid w:val="00422A15"/>
    <w:rsid w:val="00440FD2"/>
    <w:rsid w:val="0044529D"/>
    <w:rsid w:val="0047227F"/>
    <w:rsid w:val="00496504"/>
    <w:rsid w:val="004A065C"/>
    <w:rsid w:val="004C674A"/>
    <w:rsid w:val="00545B4A"/>
    <w:rsid w:val="00560825"/>
    <w:rsid w:val="005940F0"/>
    <w:rsid w:val="005A60D4"/>
    <w:rsid w:val="005E492E"/>
    <w:rsid w:val="006B28F6"/>
    <w:rsid w:val="006C66FF"/>
    <w:rsid w:val="006E321A"/>
    <w:rsid w:val="006F3D25"/>
    <w:rsid w:val="00747B31"/>
    <w:rsid w:val="00770A05"/>
    <w:rsid w:val="00773D26"/>
    <w:rsid w:val="007A48FD"/>
    <w:rsid w:val="008065E7"/>
    <w:rsid w:val="0081019F"/>
    <w:rsid w:val="00844FCD"/>
    <w:rsid w:val="00863D59"/>
    <w:rsid w:val="00960E3B"/>
    <w:rsid w:val="009711CF"/>
    <w:rsid w:val="009905D2"/>
    <w:rsid w:val="009D2337"/>
    <w:rsid w:val="009F65B7"/>
    <w:rsid w:val="00A528C5"/>
    <w:rsid w:val="00A835A5"/>
    <w:rsid w:val="00AA3CC9"/>
    <w:rsid w:val="00B92FA6"/>
    <w:rsid w:val="00B97529"/>
    <w:rsid w:val="00C57FC7"/>
    <w:rsid w:val="00C92F81"/>
    <w:rsid w:val="00CA2CF9"/>
    <w:rsid w:val="00D247EC"/>
    <w:rsid w:val="00D91B6A"/>
    <w:rsid w:val="00DE1ABE"/>
    <w:rsid w:val="00E03F49"/>
    <w:rsid w:val="00E20111"/>
    <w:rsid w:val="00E74D0F"/>
    <w:rsid w:val="00E75288"/>
    <w:rsid w:val="00E81105"/>
    <w:rsid w:val="00E979B1"/>
    <w:rsid w:val="00EA0A8B"/>
    <w:rsid w:val="00EC225D"/>
    <w:rsid w:val="00ED0A6B"/>
    <w:rsid w:val="00F0466A"/>
    <w:rsid w:val="00F67B80"/>
    <w:rsid w:val="00FA2EED"/>
    <w:rsid w:val="00FB0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68F7B25"/>
  <w15:docId w15:val="{44DF2569-993A-4A8A-886C-A3B3AFE36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1BD8"/>
    <w:pPr>
      <w:widowControl w:val="0"/>
      <w:suppressAutoHyphens/>
    </w:pPr>
    <w:rPr>
      <w:rFonts w:eastAsia="Arial Unicode MS" w:cs="Tahoma"/>
      <w:kern w:val="1"/>
      <w:sz w:val="24"/>
      <w:szCs w:val="24"/>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2E1BD8"/>
  </w:style>
  <w:style w:type="character" w:customStyle="1" w:styleId="Bullets">
    <w:name w:val="Bullets"/>
    <w:rsid w:val="002E1BD8"/>
    <w:rPr>
      <w:rFonts w:ascii="OpenSymbol" w:eastAsia="OpenSymbol" w:hAnsi="OpenSymbol" w:cs="OpenSymbol"/>
    </w:rPr>
  </w:style>
  <w:style w:type="paragraph" w:customStyle="1" w:styleId="Heading">
    <w:name w:val="Heading"/>
    <w:basedOn w:val="Normal"/>
    <w:next w:val="BodyText"/>
    <w:rsid w:val="002E1BD8"/>
    <w:pPr>
      <w:keepNext/>
      <w:spacing w:before="240" w:after="120"/>
    </w:pPr>
    <w:rPr>
      <w:rFonts w:ascii="Arial" w:hAnsi="Arial"/>
      <w:sz w:val="28"/>
      <w:szCs w:val="28"/>
    </w:rPr>
  </w:style>
  <w:style w:type="paragraph" w:styleId="BodyText">
    <w:name w:val="Body Text"/>
    <w:basedOn w:val="Normal"/>
    <w:rsid w:val="002E1BD8"/>
    <w:pPr>
      <w:spacing w:after="120"/>
    </w:pPr>
  </w:style>
  <w:style w:type="paragraph" w:styleId="List">
    <w:name w:val="List"/>
    <w:basedOn w:val="BodyText"/>
    <w:rsid w:val="002E1BD8"/>
  </w:style>
  <w:style w:type="paragraph" w:styleId="Caption">
    <w:name w:val="caption"/>
    <w:basedOn w:val="Normal"/>
    <w:qFormat/>
    <w:rsid w:val="002E1BD8"/>
    <w:pPr>
      <w:suppressLineNumbers/>
      <w:spacing w:before="120" w:after="120"/>
    </w:pPr>
    <w:rPr>
      <w:i/>
      <w:iCs/>
    </w:rPr>
  </w:style>
  <w:style w:type="paragraph" w:customStyle="1" w:styleId="Index">
    <w:name w:val="Index"/>
    <w:basedOn w:val="Normal"/>
    <w:rsid w:val="002E1BD8"/>
    <w:pPr>
      <w:suppressLineNumbers/>
    </w:pPr>
  </w:style>
  <w:style w:type="paragraph" w:customStyle="1" w:styleId="TableContents">
    <w:name w:val="Table Contents"/>
    <w:basedOn w:val="Normal"/>
    <w:rsid w:val="002E1BD8"/>
    <w:pPr>
      <w:suppressLineNumbers/>
    </w:pPr>
  </w:style>
  <w:style w:type="paragraph" w:styleId="BalloonText">
    <w:name w:val="Balloon Text"/>
    <w:basedOn w:val="Normal"/>
    <w:link w:val="BalloonTextChar"/>
    <w:rsid w:val="00844FCD"/>
    <w:rPr>
      <w:rFonts w:ascii="Tahoma" w:hAnsi="Tahoma" w:cs="Mangal"/>
      <w:sz w:val="16"/>
      <w:szCs w:val="14"/>
    </w:rPr>
  </w:style>
  <w:style w:type="character" w:customStyle="1" w:styleId="BalloonTextChar">
    <w:name w:val="Balloon Text Char"/>
    <w:basedOn w:val="DefaultParagraphFont"/>
    <w:link w:val="BalloonText"/>
    <w:rsid w:val="00844FCD"/>
    <w:rPr>
      <w:rFonts w:ascii="Tahoma" w:eastAsia="Arial Unicode MS" w:hAnsi="Tahoma" w:cs="Mangal"/>
      <w:kern w:val="1"/>
      <w:sz w:val="16"/>
      <w:szCs w:val="14"/>
      <w:lang w:val="en-GB" w:eastAsia="hi-IN" w:bidi="hi-IN"/>
    </w:rPr>
  </w:style>
  <w:style w:type="paragraph" w:styleId="ListParagraph">
    <w:name w:val="List Paragraph"/>
    <w:basedOn w:val="Normal"/>
    <w:uiPriority w:val="34"/>
    <w:qFormat/>
    <w:rsid w:val="00E81105"/>
    <w:pPr>
      <w:ind w:left="720"/>
      <w:contextualSpacing/>
    </w:pPr>
    <w:rPr>
      <w:rFonts w:cs="Mangal"/>
      <w:szCs w:val="21"/>
    </w:rPr>
  </w:style>
  <w:style w:type="paragraph" w:styleId="Revision">
    <w:name w:val="Revision"/>
    <w:hidden/>
    <w:uiPriority w:val="99"/>
    <w:semiHidden/>
    <w:rsid w:val="00440FD2"/>
    <w:rPr>
      <w:rFonts w:eastAsia="Arial Unicode MS" w:cs="Mangal"/>
      <w:kern w:val="1"/>
      <w:sz w:val="24"/>
      <w:szCs w:val="21"/>
      <w:lang w:val="en-GB"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7eb5db17-402f-4f6c-a2d0-e06cb60304d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Warrington</dc:creator>
  <cp:lastModifiedBy>Alan and Andy Goddard</cp:lastModifiedBy>
  <cp:revision>20</cp:revision>
  <cp:lastPrinted>2025-12-16T09:50:00Z</cp:lastPrinted>
  <dcterms:created xsi:type="dcterms:W3CDTF">2025-12-05T14:58:00Z</dcterms:created>
  <dcterms:modified xsi:type="dcterms:W3CDTF">2025-12-23T11:57:00Z</dcterms:modified>
</cp:coreProperties>
</file>